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F4A" w:rsidRPr="00BC70AF" w:rsidRDefault="005143AB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>Learning Unit</w:t>
      </w:r>
    </w:p>
    <w:p w:rsidR="00345F4A" w:rsidRPr="00BC70AF" w:rsidRDefault="005143AB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  <w:t xml:space="preserve">Level of Students:  M. </w:t>
      </w:r>
      <w:r w:rsidR="000710AD" w:rsidRPr="00BC70AF">
        <w:rPr>
          <w:rFonts w:ascii="Cordia New" w:eastAsia="Cordia New" w:hAnsi="Cordia New" w:cs="Cordia New"/>
          <w:b/>
          <w:bCs/>
          <w:sz w:val="30"/>
          <w:szCs w:val="30"/>
        </w:rPr>
        <w:t>3</w:t>
      </w:r>
    </w:p>
    <w:p w:rsidR="00345F4A" w:rsidRPr="00BC70AF" w:rsidRDefault="00A965BD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>Subject Code: EN2023</w:t>
      </w:r>
      <w:r w:rsidR="00BC70AF" w:rsidRPr="00BC70AF">
        <w:rPr>
          <w:rFonts w:ascii="Cordia New" w:eastAsia="Cordia New" w:hAnsi="Cordia New" w:cs="Cordia New"/>
          <w:b/>
          <w:bCs/>
          <w:sz w:val="30"/>
          <w:szCs w:val="30"/>
        </w:rPr>
        <w:t>7</w:t>
      </w:r>
      <w:r w:rsidR="005143AB"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5143AB"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5143AB"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5143AB"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5143AB"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0710AD"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0710AD"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0710AD"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0710AD"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0710AD"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BC70AF"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0710AD" w:rsidRPr="00BC70AF">
        <w:rPr>
          <w:rFonts w:ascii="Cordia New" w:eastAsia="Cordia New" w:hAnsi="Cordia New" w:cs="Cordia New"/>
          <w:b/>
          <w:bCs/>
          <w:sz w:val="30"/>
          <w:szCs w:val="30"/>
        </w:rPr>
        <w:t>Subject: A</w:t>
      </w:r>
      <w:r w:rsidR="00BC70AF" w:rsidRPr="00BC70AF">
        <w:rPr>
          <w:rFonts w:ascii="Cordia New" w:eastAsia="Cordia New" w:hAnsi="Cordia New" w:cs="Cordia New"/>
          <w:b/>
          <w:bCs/>
          <w:sz w:val="30"/>
          <w:szCs w:val="30"/>
        </w:rPr>
        <w:t>merican</w:t>
      </w:r>
      <w:r w:rsidR="000710AD" w:rsidRPr="00BC70AF">
        <w:rPr>
          <w:rFonts w:ascii="Cordia New" w:eastAsia="Cordia New" w:hAnsi="Cordia New" w:cs="Cordia New"/>
          <w:b/>
          <w:bCs/>
          <w:sz w:val="30"/>
          <w:szCs w:val="30"/>
        </w:rPr>
        <w:t xml:space="preserve"> English</w:t>
      </w:r>
      <w:r w:rsidR="00BC70AF" w:rsidRPr="00BC70AF">
        <w:rPr>
          <w:rFonts w:ascii="Cordia New" w:eastAsia="Cordia New" w:hAnsi="Cordia New" w:cs="Cordia New"/>
          <w:b/>
          <w:bCs/>
          <w:sz w:val="30"/>
          <w:szCs w:val="30"/>
        </w:rPr>
        <w:t xml:space="preserve"> 1</w:t>
      </w:r>
    </w:p>
    <w:p w:rsidR="00345F4A" w:rsidRDefault="005143AB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>Number of Credit: 1</w:t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  <w:t>Time: 40 Periods</w:t>
      </w:r>
    </w:p>
    <w:tbl>
      <w:tblPr>
        <w:tblW w:w="1488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05"/>
        <w:gridCol w:w="1390"/>
        <w:gridCol w:w="3792"/>
        <w:gridCol w:w="2539"/>
        <w:gridCol w:w="2258"/>
      </w:tblGrid>
      <w:tr w:rsidR="00345F4A" w:rsidRPr="00BC70AF">
        <w:trPr>
          <w:trHeight w:val="24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BC70AF" w:rsidRDefault="005143AB">
            <w:pPr>
              <w:pStyle w:val="Body"/>
              <w:jc w:val="center"/>
              <w:rPr>
                <w:rFonts w:ascii="Cordia New" w:hAnsi="Cordia New" w:cs="Cordia New"/>
              </w:rPr>
            </w:pPr>
            <w:r w:rsidRPr="00BC70AF">
              <w:rPr>
                <w:rFonts w:ascii="Cordia New" w:hAnsi="Cordia New" w:cs="Cordia New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BC70AF" w:rsidRDefault="005143AB">
            <w:pPr>
              <w:pStyle w:val="Body"/>
              <w:jc w:val="center"/>
              <w:rPr>
                <w:rFonts w:ascii="Cordia New" w:hAnsi="Cordia New" w:cs="Cordia New"/>
              </w:rPr>
            </w:pPr>
            <w:r w:rsidRPr="00BC70AF">
              <w:rPr>
                <w:rFonts w:ascii="Cordia New" w:hAnsi="Cordia New" w:cs="Cordia New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BC70AF" w:rsidRDefault="005143AB">
            <w:pPr>
              <w:pStyle w:val="NoSpacing"/>
              <w:rPr>
                <w:rFonts w:ascii="Cordia New" w:hAnsi="Cordia New" w:cs="Cordia New"/>
              </w:rPr>
            </w:pPr>
            <w:r w:rsidRPr="00BC70AF">
              <w:rPr>
                <w:rFonts w:ascii="Cordia New" w:hAnsi="Cordia New" w:cs="Cordia New"/>
                <w:b/>
                <w:bCs/>
                <w:sz w:val="20"/>
                <w:szCs w:val="20"/>
              </w:rPr>
              <w:t xml:space="preserve">Learners’ Key Competencies  </w:t>
            </w:r>
            <w:r w:rsidRPr="00BC70AF">
              <w:rPr>
                <w:rFonts w:ascii="Cordia New" w:hAnsi="Cordia New" w:cs="Cordia New"/>
                <w:b/>
                <w:bCs/>
                <w:sz w:val="20"/>
                <w:szCs w:val="20"/>
                <w:rtl/>
                <w:lang w:val="ar-SA"/>
              </w:rPr>
              <w:t>-</w:t>
            </w:r>
            <w:r w:rsidRPr="00BC70AF">
              <w:rPr>
                <w:rFonts w:ascii="Cordia New" w:hAnsi="Cordia New" w:cs="Cordia New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BC70AF" w:rsidRDefault="005143AB">
            <w:pPr>
              <w:pStyle w:val="Body"/>
              <w:jc w:val="center"/>
              <w:rPr>
                <w:rFonts w:ascii="Cordia New" w:hAnsi="Cordia New" w:cs="Cordia New"/>
              </w:rPr>
            </w:pPr>
            <w:r w:rsidRPr="00BC70AF">
              <w:rPr>
                <w:rFonts w:ascii="Cordia New" w:hAnsi="Cordia New" w:cs="Cordia New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BC70AF" w:rsidRDefault="005143AB">
            <w:pPr>
              <w:pStyle w:val="Body"/>
              <w:jc w:val="center"/>
              <w:rPr>
                <w:rFonts w:ascii="Cordia New" w:hAnsi="Cordia New" w:cs="Cordia New"/>
              </w:rPr>
            </w:pPr>
            <w:r w:rsidRPr="00BC70AF">
              <w:rPr>
                <w:rFonts w:ascii="Cordia New" w:hAnsi="Cordia New" w:cs="Cordia New"/>
                <w:b/>
                <w:bCs/>
                <w:sz w:val="22"/>
                <w:szCs w:val="22"/>
              </w:rPr>
              <w:t>Evaluation Tools</w:t>
            </w:r>
          </w:p>
        </w:tc>
      </w:tr>
      <w:tr w:rsidR="00345F4A" w:rsidRPr="00BC70AF">
        <w:trPr>
          <w:trHeight w:val="767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542" w:rsidRDefault="00D67542" w:rsidP="00C06885">
            <w:pPr>
              <w:pStyle w:val="Body"/>
              <w:numPr>
                <w:ilvl w:val="0"/>
                <w:numId w:val="21"/>
              </w:numP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Knowing thyself</w:t>
            </w:r>
          </w:p>
          <w:p w:rsidR="00345F4A" w:rsidRPr="00BC70AF" w:rsidRDefault="00D67542" w:rsidP="00D67542">
            <w:pPr>
              <w:pStyle w:val="Body"/>
              <w:ind w:left="720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Topic: </w:t>
            </w:r>
            <w:r w:rsidR="00C40362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Who am I?</w:t>
            </w:r>
          </w:p>
          <w:p w:rsidR="00345F4A" w:rsidRPr="00BC70AF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 xml:space="preserve">    1.  </w:t>
            </w:r>
            <w:r w:rsidR="00C06885" w:rsidRPr="00BC70AF">
              <w:rPr>
                <w:rFonts w:ascii="Cordia New" w:eastAsia="Cordia New" w:hAnsi="Cordia New" w:cs="Cordia New"/>
                <w:sz w:val="30"/>
                <w:szCs w:val="30"/>
              </w:rPr>
              <w:t xml:space="preserve">Read </w:t>
            </w:r>
            <w:r w:rsidR="00B26DC5" w:rsidRPr="00BC70AF">
              <w:rPr>
                <w:rFonts w:ascii="Cordia New" w:eastAsia="Cordia New" w:hAnsi="Cordia New" w:cs="Cordia New"/>
                <w:sz w:val="30"/>
                <w:szCs w:val="30"/>
              </w:rPr>
              <w:t>about students from a school</w:t>
            </w:r>
          </w:p>
          <w:p w:rsidR="00345F4A" w:rsidRPr="00BC70AF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 xml:space="preserve">    2.  </w:t>
            </w:r>
            <w:r w:rsidR="00B26DC5" w:rsidRPr="00BC70AF">
              <w:rPr>
                <w:rFonts w:ascii="Cordia New" w:eastAsia="Cordia New" w:hAnsi="Cordia New" w:cs="Cordia New"/>
                <w:sz w:val="30"/>
                <w:szCs w:val="30"/>
              </w:rPr>
              <w:t xml:space="preserve">Write </w:t>
            </w:r>
            <w:r w:rsidR="00B720D5">
              <w:rPr>
                <w:rFonts w:ascii="Cordia New" w:eastAsia="Cordia New" w:hAnsi="Cordia New" w:cs="Cordia New"/>
                <w:sz w:val="30"/>
                <w:szCs w:val="30"/>
              </w:rPr>
              <w:t>a comparison and contrast essay</w:t>
            </w:r>
          </w:p>
          <w:p w:rsidR="00B26DC5" w:rsidRPr="00BC70AF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 xml:space="preserve">    </w:t>
            </w:r>
            <w:r w:rsidR="00B26DC5" w:rsidRPr="00BC70AF">
              <w:rPr>
                <w:rFonts w:ascii="Cordia New" w:eastAsia="Cordia New" w:hAnsi="Cordia New" w:cs="Cordia New"/>
                <w:sz w:val="30"/>
                <w:szCs w:val="30"/>
              </w:rPr>
              <w:t>3.  Listen to descriptions of people</w:t>
            </w:r>
          </w:p>
          <w:p w:rsidR="00345F4A" w:rsidRPr="00BC70AF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 xml:space="preserve">    4.  Speaking </w:t>
            </w:r>
            <w:r w:rsidR="00C06885" w:rsidRPr="00BC70AF">
              <w:rPr>
                <w:rFonts w:ascii="Cordia New" w:eastAsia="Cordia New" w:hAnsi="Cordia New" w:cs="Cordia New"/>
                <w:sz w:val="30"/>
                <w:szCs w:val="30"/>
              </w:rPr>
              <w:t xml:space="preserve">– </w:t>
            </w:r>
            <w:r w:rsidR="0073476D" w:rsidRPr="00BC70AF">
              <w:rPr>
                <w:rFonts w:ascii="Cordia New" w:eastAsia="Cordia New" w:hAnsi="Cordia New" w:cs="Cordia New"/>
                <w:sz w:val="30"/>
                <w:szCs w:val="30"/>
              </w:rPr>
              <w:t>talking about yourself</w:t>
            </w:r>
          </w:p>
          <w:p w:rsidR="00345F4A" w:rsidRPr="00BC70AF" w:rsidRDefault="005143AB">
            <w:pPr>
              <w:pStyle w:val="Body"/>
              <w:rPr>
                <w:rFonts w:ascii="Cordia New" w:hAnsi="Cordia New" w:cs="Cordia New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 xml:space="preserve">                                            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BC70AF" w:rsidRDefault="005143AB">
            <w:pPr>
              <w:pStyle w:val="Body"/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(</w:t>
            </w:r>
            <w:r w:rsidR="00C40362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10</w:t>
            </w:r>
            <w:r w:rsidRPr="00BC70AF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D67542" w:rsidRDefault="00D67542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:rsidR="00345F4A" w:rsidRPr="00BC70AF" w:rsidRDefault="00C40362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3</w:t>
            </w:r>
          </w:p>
          <w:p w:rsidR="00E45249" w:rsidRPr="00BC70AF" w:rsidRDefault="00C40362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2</w:t>
            </w:r>
          </w:p>
          <w:p w:rsidR="00E45249" w:rsidRPr="00BC70AF" w:rsidRDefault="00C40362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2</w:t>
            </w:r>
          </w:p>
          <w:p w:rsidR="00E45249" w:rsidRPr="00BC70AF" w:rsidRDefault="00C40362">
            <w:pPr>
              <w:pStyle w:val="Body"/>
              <w:jc w:val="center"/>
              <w:rPr>
                <w:rFonts w:ascii="Cordia New" w:hAnsi="Cordia New" w:cs="Cordia New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3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BC70AF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45F4A" w:rsidRPr="00BC70AF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45F4A" w:rsidRPr="00BC70AF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45F4A" w:rsidRPr="00BC70AF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45F4A" w:rsidRPr="00BC70AF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45F4A" w:rsidRPr="00BC70AF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>capability in technological application</w:t>
            </w:r>
          </w:p>
          <w:p w:rsidR="00345F4A" w:rsidRPr="00BC70AF" w:rsidRDefault="005143AB">
            <w:pPr>
              <w:pStyle w:val="Body"/>
              <w:rPr>
                <w:rFonts w:ascii="Cordia New" w:eastAsia="CordiaUPC" w:hAnsi="Cordia New" w:cs="Cordia New"/>
                <w:b/>
                <w:bCs/>
                <w:sz w:val="28"/>
                <w:szCs w:val="28"/>
              </w:rPr>
            </w:pPr>
            <w:r w:rsidRPr="00BC70AF">
              <w:rPr>
                <w:rFonts w:ascii="Cordia New" w:eastAsia="CordiaUPC" w:hAnsi="Cordia New" w:cs="Cordia New"/>
                <w:b/>
                <w:bCs/>
                <w:sz w:val="28"/>
                <w:szCs w:val="28"/>
              </w:rPr>
              <w:t>Activities</w:t>
            </w:r>
          </w:p>
          <w:p w:rsidR="00345F4A" w:rsidRPr="00BC70AF" w:rsidRDefault="005143AB">
            <w:pPr>
              <w:pStyle w:val="Body"/>
              <w:rPr>
                <w:rFonts w:ascii="Cordia New" w:hAnsi="Cordia New" w:cs="Cordia New"/>
              </w:rPr>
            </w:pPr>
            <w:r w:rsidRPr="00BC70AF">
              <w:rPr>
                <w:rFonts w:ascii="Cordia New" w:eastAsia="CordiaUPC" w:hAnsi="Cordia New" w:cs="Cordia New"/>
                <w:sz w:val="28"/>
                <w:szCs w:val="28"/>
              </w:rPr>
              <w:t>5E Model / PPP / Explicit Teaching Model / CIPPA / CALLA / SIOP</w:t>
            </w:r>
            <w:r w:rsidRPr="00BC70AF">
              <w:rPr>
                <w:rFonts w:ascii="Cordia New" w:eastAsia="CordiaUPC" w:hAnsi="Cordia New" w:cs="Cordia New"/>
                <w:b/>
                <w:bCs/>
                <w:sz w:val="28"/>
                <w:szCs w:val="28"/>
              </w:rPr>
              <w:t xml:space="preserve"> /</w:t>
            </w:r>
            <w:r w:rsidRPr="00BC70AF">
              <w:rPr>
                <w:rFonts w:ascii="Cordia New" w:eastAsia="CordiaUPC" w:hAnsi="Cordia New" w:cs="Cordia New"/>
                <w:sz w:val="28"/>
                <w:szCs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BC70AF" w:rsidRDefault="005143AB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Textbook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PowerPoint Presentation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Dictionary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Websites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Google Forms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Google Slides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YouTube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Videos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Supplementary Sheets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Newspapers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Magazines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Kahoot!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Socrative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Padlet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Schoology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BC70AF" w:rsidRDefault="005143AB">
            <w:pPr>
              <w:pStyle w:val="ListParagraph"/>
              <w:numPr>
                <w:ilvl w:val="0"/>
                <w:numId w:val="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>Quizzes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>Tests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>Oral evaluation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>Exercises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>Mind-map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>Observation form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>Video diary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>Role play</w:t>
            </w:r>
          </w:p>
        </w:tc>
      </w:tr>
    </w:tbl>
    <w:p w:rsidR="00345F4A" w:rsidRPr="00BC70AF" w:rsidRDefault="00345F4A">
      <w:pPr>
        <w:pStyle w:val="Body"/>
        <w:widowControl w:val="0"/>
        <w:ind w:left="108" w:hanging="108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Pr="00BC70AF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tbl>
      <w:tblPr>
        <w:tblW w:w="148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06"/>
        <w:gridCol w:w="1390"/>
        <w:gridCol w:w="3792"/>
        <w:gridCol w:w="2539"/>
        <w:gridCol w:w="2258"/>
      </w:tblGrid>
      <w:tr w:rsidR="00345F4A" w:rsidRPr="00BC70AF">
        <w:trPr>
          <w:trHeight w:val="241"/>
          <w:jc w:val="center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BC70AF" w:rsidRDefault="005143AB">
            <w:pPr>
              <w:pStyle w:val="Body"/>
              <w:jc w:val="center"/>
              <w:rPr>
                <w:rFonts w:ascii="Cordia New" w:hAnsi="Cordia New" w:cs="Cordia New"/>
              </w:rPr>
            </w:pPr>
            <w:r w:rsidRPr="00BC70AF">
              <w:rPr>
                <w:rFonts w:ascii="Cordia New" w:hAnsi="Cordia New" w:cs="Cordia New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BC70AF" w:rsidRDefault="005143AB">
            <w:pPr>
              <w:pStyle w:val="Body"/>
              <w:jc w:val="center"/>
              <w:rPr>
                <w:rFonts w:ascii="Cordia New" w:hAnsi="Cordia New" w:cs="Cordia New"/>
              </w:rPr>
            </w:pPr>
            <w:r w:rsidRPr="00BC70AF">
              <w:rPr>
                <w:rFonts w:ascii="Cordia New" w:hAnsi="Cordia New" w:cs="Cordia New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BC70AF" w:rsidRDefault="005143AB">
            <w:pPr>
              <w:pStyle w:val="NoSpacing"/>
              <w:rPr>
                <w:rFonts w:ascii="Cordia New" w:hAnsi="Cordia New" w:cs="Cordia New"/>
              </w:rPr>
            </w:pPr>
            <w:r w:rsidRPr="00BC70AF">
              <w:rPr>
                <w:rFonts w:ascii="Cordia New" w:hAnsi="Cordia New" w:cs="Cordia New"/>
                <w:b/>
                <w:bCs/>
                <w:sz w:val="20"/>
                <w:szCs w:val="20"/>
              </w:rPr>
              <w:t xml:space="preserve">Learners’ Key Competencies  </w:t>
            </w:r>
            <w:r w:rsidRPr="00BC70AF">
              <w:rPr>
                <w:rFonts w:ascii="Cordia New" w:hAnsi="Cordia New" w:cs="Cordia New"/>
                <w:b/>
                <w:bCs/>
                <w:sz w:val="20"/>
                <w:szCs w:val="20"/>
                <w:rtl/>
                <w:lang w:val="ar-SA"/>
              </w:rPr>
              <w:t>-</w:t>
            </w:r>
            <w:r w:rsidRPr="00BC70AF">
              <w:rPr>
                <w:rFonts w:ascii="Cordia New" w:hAnsi="Cordia New" w:cs="Cordia New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BC70AF" w:rsidRDefault="005143AB">
            <w:pPr>
              <w:pStyle w:val="Body"/>
              <w:jc w:val="center"/>
              <w:rPr>
                <w:rFonts w:ascii="Cordia New" w:hAnsi="Cordia New" w:cs="Cordia New"/>
              </w:rPr>
            </w:pPr>
            <w:r w:rsidRPr="00BC70AF">
              <w:rPr>
                <w:rFonts w:ascii="Cordia New" w:hAnsi="Cordia New" w:cs="Cordia New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BC70AF" w:rsidRDefault="005143AB">
            <w:pPr>
              <w:pStyle w:val="Body"/>
              <w:jc w:val="center"/>
              <w:rPr>
                <w:rFonts w:ascii="Cordia New" w:hAnsi="Cordia New" w:cs="Cordia New"/>
              </w:rPr>
            </w:pPr>
            <w:r w:rsidRPr="00BC70AF">
              <w:rPr>
                <w:rFonts w:ascii="Cordia New" w:hAnsi="Cordia New" w:cs="Cordia New"/>
                <w:b/>
                <w:bCs/>
                <w:sz w:val="22"/>
                <w:szCs w:val="22"/>
              </w:rPr>
              <w:t>Evaluation Tools</w:t>
            </w:r>
          </w:p>
        </w:tc>
      </w:tr>
      <w:tr w:rsidR="00345F4A" w:rsidRPr="00BC70AF">
        <w:trPr>
          <w:trHeight w:val="7670"/>
          <w:jc w:val="center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148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b/>
                <w:sz w:val="30"/>
                <w:szCs w:val="30"/>
              </w:rPr>
              <w:t>2.</w:t>
            </w:r>
            <w:r w:rsidRPr="00BC70AF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 </w:t>
            </w: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 xml:space="preserve"> </w:t>
            </w:r>
            <w:r w:rsidR="002B3148">
              <w:rPr>
                <w:rFonts w:ascii="Cordia New" w:eastAsia="Cordia New" w:hAnsi="Cordia New" w:cs="Cordia New"/>
                <w:sz w:val="30"/>
                <w:szCs w:val="30"/>
              </w:rPr>
              <w:t>Popular Culture</w:t>
            </w:r>
          </w:p>
          <w:p w:rsidR="00345F4A" w:rsidRPr="00BC70AF" w:rsidRDefault="002B3148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Topic: </w:t>
            </w:r>
            <w:r w:rsidR="00C40362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Misunderstood Animals</w:t>
            </w:r>
          </w:p>
          <w:p w:rsidR="00345F4A" w:rsidRPr="00BC70AF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 xml:space="preserve">1.  </w:t>
            </w:r>
            <w:r w:rsidR="00806AAC" w:rsidRPr="00BC70AF">
              <w:rPr>
                <w:rFonts w:ascii="Cordia New" w:eastAsia="Cordia New" w:hAnsi="Cordia New" w:cs="Cordia New"/>
                <w:sz w:val="30"/>
                <w:szCs w:val="30"/>
              </w:rPr>
              <w:t xml:space="preserve">Read about </w:t>
            </w:r>
            <w:r w:rsidR="002B3148">
              <w:rPr>
                <w:rFonts w:ascii="Cordia New" w:eastAsia="Cordia New" w:hAnsi="Cordia New" w:cs="Cordia New"/>
                <w:sz w:val="30"/>
                <w:szCs w:val="30"/>
              </w:rPr>
              <w:t>Vampire Bats</w:t>
            </w:r>
          </w:p>
          <w:p w:rsidR="00345F4A" w:rsidRPr="00BC70AF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 xml:space="preserve">2.  Writing </w:t>
            </w:r>
            <w:r w:rsidR="002B3148">
              <w:rPr>
                <w:rFonts w:ascii="Cordia New" w:eastAsia="Cordia New" w:hAnsi="Cordia New" w:cs="Cordia New"/>
                <w:sz w:val="30"/>
                <w:szCs w:val="30"/>
              </w:rPr>
              <w:t>Process description</w:t>
            </w:r>
          </w:p>
          <w:p w:rsidR="00345F4A" w:rsidRPr="00BC70AF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 xml:space="preserve">3.  </w:t>
            </w:r>
            <w:r w:rsidR="00C06885" w:rsidRPr="00BC70AF">
              <w:rPr>
                <w:rFonts w:ascii="Cordia New" w:eastAsia="Cordia New" w:hAnsi="Cordia New" w:cs="Cordia New"/>
                <w:sz w:val="30"/>
                <w:szCs w:val="30"/>
              </w:rPr>
              <w:t xml:space="preserve">Listen to a conversation about </w:t>
            </w:r>
            <w:r w:rsidR="002B3148">
              <w:rPr>
                <w:rFonts w:ascii="Cordia New" w:eastAsia="Cordia New" w:hAnsi="Cordia New" w:cs="Cordia New"/>
                <w:sz w:val="30"/>
                <w:szCs w:val="30"/>
              </w:rPr>
              <w:t>animals</w:t>
            </w:r>
          </w:p>
          <w:p w:rsidR="00345F4A" w:rsidRPr="00BC70AF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 xml:space="preserve">4.  </w:t>
            </w:r>
            <w:r w:rsidR="002B3148">
              <w:rPr>
                <w:rFonts w:ascii="Cordia New" w:eastAsia="Cordia New" w:hAnsi="Cordia New" w:cs="Cordia New"/>
                <w:sz w:val="30"/>
                <w:szCs w:val="30"/>
              </w:rPr>
              <w:t>Expressing surprise and disbelief</w:t>
            </w:r>
          </w:p>
          <w:p w:rsidR="00345F4A" w:rsidRPr="00BC70AF" w:rsidRDefault="005143AB">
            <w:pPr>
              <w:pStyle w:val="Body"/>
              <w:rPr>
                <w:rFonts w:ascii="Cordia New" w:hAnsi="Cordia New" w:cs="Cordia New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 xml:space="preserve">                                            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188" w:rsidRPr="00BC70AF" w:rsidRDefault="00BF5188" w:rsidP="00BF5188">
            <w:pPr>
              <w:pStyle w:val="Body"/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(</w:t>
            </w: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10</w:t>
            </w:r>
            <w:r w:rsidRPr="00BC70AF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475F15" w:rsidRDefault="00475F15" w:rsidP="00BF5188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:rsidR="00475F15" w:rsidRDefault="00BF5188" w:rsidP="00475F15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3</w:t>
            </w:r>
          </w:p>
          <w:p w:rsidR="00BF5188" w:rsidRPr="00BC70AF" w:rsidRDefault="00BF5188" w:rsidP="00BF5188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2</w:t>
            </w:r>
          </w:p>
          <w:p w:rsidR="00BF5188" w:rsidRPr="00BC70AF" w:rsidRDefault="00BF5188" w:rsidP="00BF5188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2</w:t>
            </w:r>
          </w:p>
          <w:p w:rsidR="00345F4A" w:rsidRPr="00BC70AF" w:rsidRDefault="00BF5188" w:rsidP="00BF5188">
            <w:pPr>
              <w:pStyle w:val="Body"/>
              <w:jc w:val="center"/>
              <w:rPr>
                <w:rFonts w:ascii="Cordia New" w:hAnsi="Cordia New" w:cs="Cordia New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3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BC70AF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45F4A" w:rsidRPr="00BC70AF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45F4A" w:rsidRPr="00BC70AF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45F4A" w:rsidRPr="00BC70AF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45F4A" w:rsidRPr="00BC70AF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45F4A" w:rsidRPr="00BC70AF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>capability in technological application</w:t>
            </w:r>
          </w:p>
          <w:p w:rsidR="00345F4A" w:rsidRPr="00BC70AF" w:rsidRDefault="005143AB">
            <w:pPr>
              <w:pStyle w:val="Body"/>
              <w:rPr>
                <w:rFonts w:ascii="Cordia New" w:eastAsia="CordiaUPC" w:hAnsi="Cordia New" w:cs="Cordia New"/>
                <w:b/>
                <w:bCs/>
                <w:sz w:val="28"/>
                <w:szCs w:val="28"/>
              </w:rPr>
            </w:pPr>
            <w:r w:rsidRPr="00BC70AF">
              <w:rPr>
                <w:rFonts w:ascii="Cordia New" w:eastAsia="CordiaUPC" w:hAnsi="Cordia New" w:cs="Cordia New"/>
                <w:b/>
                <w:bCs/>
                <w:sz w:val="28"/>
                <w:szCs w:val="28"/>
              </w:rPr>
              <w:t>Activities</w:t>
            </w:r>
          </w:p>
          <w:p w:rsidR="00345F4A" w:rsidRPr="00BC70AF" w:rsidRDefault="005143AB">
            <w:pPr>
              <w:pStyle w:val="Body"/>
              <w:rPr>
                <w:rFonts w:ascii="Cordia New" w:hAnsi="Cordia New" w:cs="Cordia New"/>
              </w:rPr>
            </w:pPr>
            <w:r w:rsidRPr="00BC70AF">
              <w:rPr>
                <w:rFonts w:ascii="Cordia New" w:eastAsia="CordiaUPC" w:hAnsi="Cordia New" w:cs="Cordia New"/>
                <w:sz w:val="28"/>
                <w:szCs w:val="28"/>
              </w:rPr>
              <w:t>5E Model / PPP / Explicit Teaching Model / CIPPA / CALLA / SIOP</w:t>
            </w:r>
            <w:r w:rsidRPr="00BC70AF">
              <w:rPr>
                <w:rFonts w:ascii="Cordia New" w:eastAsia="CordiaUPC" w:hAnsi="Cordia New" w:cs="Cordia New"/>
                <w:b/>
                <w:bCs/>
                <w:sz w:val="28"/>
                <w:szCs w:val="28"/>
              </w:rPr>
              <w:t xml:space="preserve"> /</w:t>
            </w:r>
            <w:r w:rsidRPr="00BC70AF">
              <w:rPr>
                <w:rFonts w:ascii="Cordia New" w:eastAsia="CordiaUPC" w:hAnsi="Cordia New" w:cs="Cordia New"/>
                <w:sz w:val="28"/>
                <w:szCs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BC70AF" w:rsidRDefault="005143AB">
            <w:pPr>
              <w:pStyle w:val="ListParagraph"/>
              <w:numPr>
                <w:ilvl w:val="0"/>
                <w:numId w:val="3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Textbook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3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PowerPoint Presentation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3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Dictionary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3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Websites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3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Google Forms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3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Google Slides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3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YouTube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3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Videos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3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Supplementary Sheets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3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Newspapers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3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Magazines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3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Kahoot!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3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Socrative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3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Padlet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3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Schoology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BC70AF" w:rsidRDefault="005143AB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>Quizzes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>Tests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>Oral evaluation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>Exercises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>Mind-map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>Observation form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>Video diary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>Role play</w:t>
            </w:r>
          </w:p>
        </w:tc>
      </w:tr>
    </w:tbl>
    <w:p w:rsidR="00345F4A" w:rsidRPr="00BC70AF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Pr="00BC70AF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Pr="00BC70AF" w:rsidRDefault="005143AB" w:rsidP="00E45249">
      <w:pPr>
        <w:pStyle w:val="Body"/>
        <w:tabs>
          <w:tab w:val="left" w:pos="3320"/>
          <w:tab w:val="center" w:pos="7441"/>
        </w:tabs>
        <w:rPr>
          <w:rFonts w:ascii="Cordia New" w:eastAsia="Cordia New" w:hAnsi="Cordia New" w:cs="Cordia New"/>
          <w:b/>
          <w:bCs/>
          <w:sz w:val="30"/>
          <w:szCs w:val="30"/>
        </w:rPr>
      </w:pP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</w:p>
    <w:p w:rsidR="00E45249" w:rsidRPr="00BC70AF" w:rsidRDefault="00E45249" w:rsidP="00E45249">
      <w:pPr>
        <w:pStyle w:val="Body"/>
        <w:tabs>
          <w:tab w:val="left" w:pos="3320"/>
          <w:tab w:val="center" w:pos="7441"/>
        </w:tabs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Pr="00BC70AF" w:rsidRDefault="00345F4A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09"/>
        <w:gridCol w:w="1390"/>
        <w:gridCol w:w="3795"/>
        <w:gridCol w:w="2532"/>
        <w:gridCol w:w="2258"/>
      </w:tblGrid>
      <w:tr w:rsidR="00345F4A" w:rsidRPr="00BC70AF">
        <w:trPr>
          <w:trHeight w:val="241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BC70AF" w:rsidRDefault="005143AB">
            <w:pPr>
              <w:pStyle w:val="Body"/>
              <w:jc w:val="center"/>
              <w:rPr>
                <w:rFonts w:ascii="Cordia New" w:hAnsi="Cordia New" w:cs="Cordia New"/>
              </w:rPr>
            </w:pPr>
            <w:r w:rsidRPr="00BC70AF">
              <w:rPr>
                <w:rFonts w:ascii="Cordia New" w:hAnsi="Cordia New" w:cs="Cordia New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BC70AF" w:rsidRDefault="005143AB">
            <w:pPr>
              <w:pStyle w:val="Body"/>
              <w:jc w:val="center"/>
              <w:rPr>
                <w:rFonts w:ascii="Cordia New" w:hAnsi="Cordia New" w:cs="Cordia New"/>
              </w:rPr>
            </w:pPr>
            <w:r w:rsidRPr="00BC70AF">
              <w:rPr>
                <w:rFonts w:ascii="Cordia New" w:hAnsi="Cordia New" w:cs="Cordia New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BC70AF" w:rsidRDefault="005143AB">
            <w:pPr>
              <w:pStyle w:val="NoSpacing"/>
              <w:rPr>
                <w:rFonts w:ascii="Cordia New" w:hAnsi="Cordia New" w:cs="Cordia New"/>
              </w:rPr>
            </w:pPr>
            <w:r w:rsidRPr="00BC70AF">
              <w:rPr>
                <w:rFonts w:ascii="Cordia New" w:hAnsi="Cordia New" w:cs="Cordia New"/>
                <w:b/>
                <w:bCs/>
                <w:sz w:val="20"/>
                <w:szCs w:val="20"/>
              </w:rPr>
              <w:t xml:space="preserve">Learners’ Key Competencies  </w:t>
            </w:r>
            <w:r w:rsidRPr="00BC70AF">
              <w:rPr>
                <w:rFonts w:ascii="Cordia New" w:hAnsi="Cordia New" w:cs="Cordia New"/>
                <w:b/>
                <w:bCs/>
                <w:sz w:val="20"/>
                <w:szCs w:val="20"/>
                <w:rtl/>
                <w:lang w:val="ar-SA"/>
              </w:rPr>
              <w:t>-</w:t>
            </w:r>
            <w:r w:rsidRPr="00BC70AF">
              <w:rPr>
                <w:rFonts w:ascii="Cordia New" w:hAnsi="Cordia New" w:cs="Cordia New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BC70AF" w:rsidRDefault="005143AB">
            <w:pPr>
              <w:pStyle w:val="Body"/>
              <w:jc w:val="center"/>
              <w:rPr>
                <w:rFonts w:ascii="Cordia New" w:hAnsi="Cordia New" w:cs="Cordia New"/>
              </w:rPr>
            </w:pPr>
            <w:r w:rsidRPr="00BC70AF">
              <w:rPr>
                <w:rFonts w:ascii="Cordia New" w:hAnsi="Cordia New" w:cs="Cordia New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BC70AF" w:rsidRDefault="005143AB">
            <w:pPr>
              <w:pStyle w:val="Body"/>
              <w:jc w:val="center"/>
              <w:rPr>
                <w:rFonts w:ascii="Cordia New" w:hAnsi="Cordia New" w:cs="Cordia New"/>
              </w:rPr>
            </w:pPr>
            <w:r w:rsidRPr="00BC70AF">
              <w:rPr>
                <w:rFonts w:ascii="Cordia New" w:hAnsi="Cordia New" w:cs="Cordia New"/>
                <w:b/>
                <w:bCs/>
                <w:sz w:val="22"/>
                <w:szCs w:val="22"/>
              </w:rPr>
              <w:t>Evaluation Method</w:t>
            </w:r>
          </w:p>
        </w:tc>
      </w:tr>
      <w:tr w:rsidR="00345F4A" w:rsidRPr="00BC70AF">
        <w:trPr>
          <w:trHeight w:val="7670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F15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3. </w:t>
            </w:r>
            <w:r w:rsidR="00475F15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Human and animal group behavior</w:t>
            </w:r>
          </w:p>
          <w:p w:rsidR="00345F4A" w:rsidRPr="00BC70AF" w:rsidRDefault="00475F15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Topic: </w:t>
            </w:r>
            <w:r w:rsidR="00C40362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Everybody’s Doing it</w:t>
            </w:r>
          </w:p>
          <w:p w:rsidR="00345F4A" w:rsidRPr="00BC70AF" w:rsidRDefault="00475F15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1.  Reading Humans in Groups</w:t>
            </w:r>
          </w:p>
          <w:p w:rsidR="00345F4A" w:rsidRPr="00BC70AF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 xml:space="preserve">    2.  </w:t>
            </w:r>
            <w:r w:rsidR="0039210F" w:rsidRPr="00BC70AF">
              <w:rPr>
                <w:rFonts w:ascii="Cordia New" w:eastAsia="Cordia New" w:hAnsi="Cordia New" w:cs="Cordia New"/>
                <w:sz w:val="30"/>
                <w:szCs w:val="30"/>
              </w:rPr>
              <w:t xml:space="preserve">Write </w:t>
            </w:r>
            <w:r w:rsidR="00475F15">
              <w:rPr>
                <w:rFonts w:ascii="Cordia New" w:eastAsia="Cordia New" w:hAnsi="Cordia New" w:cs="Cordia New"/>
                <w:sz w:val="30"/>
                <w:szCs w:val="30"/>
              </w:rPr>
              <w:t>a descriptive essay</w:t>
            </w:r>
          </w:p>
          <w:p w:rsidR="00345F4A" w:rsidRPr="00BC70AF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 xml:space="preserve">    3.  Listening to conversations </w:t>
            </w:r>
            <w:r w:rsidR="00E87F01">
              <w:rPr>
                <w:rFonts w:ascii="Cordia New" w:eastAsia="Cordia New" w:hAnsi="Cordia New" w:cs="Cordia New"/>
                <w:sz w:val="30"/>
                <w:szCs w:val="30"/>
              </w:rPr>
              <w:t>group behavior</w:t>
            </w:r>
          </w:p>
          <w:p w:rsidR="00345F4A" w:rsidRPr="00BC70AF" w:rsidRDefault="005143AB" w:rsidP="00E87F01">
            <w:pPr>
              <w:pStyle w:val="Body"/>
              <w:rPr>
                <w:rFonts w:ascii="Cordia New" w:hAnsi="Cordia New" w:cs="Cordia New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 xml:space="preserve">    4.  Speaking </w:t>
            </w:r>
            <w:r w:rsidR="00E25B2A" w:rsidRPr="00BC70AF">
              <w:rPr>
                <w:rFonts w:ascii="Cordia New" w:eastAsia="Cordia New" w:hAnsi="Cordia New" w:cs="Cordia New"/>
                <w:sz w:val="30"/>
                <w:szCs w:val="30"/>
              </w:rPr>
              <w:t xml:space="preserve">– </w:t>
            </w:r>
            <w:r w:rsidR="00E87F01">
              <w:rPr>
                <w:rFonts w:ascii="Cordia New" w:eastAsia="Cordia New" w:hAnsi="Cordia New" w:cs="Cordia New"/>
                <w:sz w:val="30"/>
                <w:szCs w:val="30"/>
              </w:rPr>
              <w:t>Expressing cause and effect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7F01" w:rsidRPr="00BC70AF" w:rsidRDefault="00E87F01" w:rsidP="00E87F01">
            <w:pPr>
              <w:pStyle w:val="Body"/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(</w:t>
            </w: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10</w:t>
            </w:r>
            <w:r w:rsidRPr="00BC70AF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E87F01" w:rsidRDefault="00E87F01" w:rsidP="00E87F01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:rsidR="00E87F01" w:rsidRDefault="00E87F01" w:rsidP="00E87F01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3</w:t>
            </w:r>
          </w:p>
          <w:p w:rsidR="00E87F01" w:rsidRPr="00BC70AF" w:rsidRDefault="00E87F01" w:rsidP="00E87F01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2</w:t>
            </w:r>
          </w:p>
          <w:p w:rsidR="00E87F01" w:rsidRPr="00BC70AF" w:rsidRDefault="00E87F01" w:rsidP="00E87F01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2</w:t>
            </w:r>
          </w:p>
          <w:p w:rsidR="00345F4A" w:rsidRPr="00BC70AF" w:rsidRDefault="00E87F01" w:rsidP="00E87F01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3</w:t>
            </w:r>
          </w:p>
          <w:p w:rsidR="00345F4A" w:rsidRPr="00BC70AF" w:rsidRDefault="00345F4A">
            <w:pPr>
              <w:pStyle w:val="Body"/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BC70AF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45F4A" w:rsidRPr="00BC70AF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45F4A" w:rsidRPr="00BC70AF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45F4A" w:rsidRPr="00BC70AF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45F4A" w:rsidRPr="00BC70AF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45F4A" w:rsidRPr="00BC70AF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>capability in technological application</w:t>
            </w:r>
          </w:p>
          <w:p w:rsidR="00345F4A" w:rsidRPr="00BC70AF" w:rsidRDefault="005143AB">
            <w:pPr>
              <w:pStyle w:val="Body"/>
              <w:rPr>
                <w:rFonts w:ascii="Cordia New" w:eastAsia="CordiaUPC" w:hAnsi="Cordia New" w:cs="Cordia New"/>
                <w:b/>
                <w:bCs/>
                <w:sz w:val="28"/>
                <w:szCs w:val="28"/>
              </w:rPr>
            </w:pPr>
            <w:r w:rsidRPr="00BC70AF">
              <w:rPr>
                <w:rFonts w:ascii="Cordia New" w:eastAsia="CordiaUPC" w:hAnsi="Cordia New" w:cs="Cordia New"/>
                <w:b/>
                <w:bCs/>
                <w:sz w:val="28"/>
                <w:szCs w:val="28"/>
              </w:rPr>
              <w:t>Activities</w:t>
            </w:r>
          </w:p>
          <w:p w:rsidR="00345F4A" w:rsidRPr="00BC70AF" w:rsidRDefault="005143AB">
            <w:pPr>
              <w:pStyle w:val="Body"/>
              <w:rPr>
                <w:rFonts w:ascii="Cordia New" w:hAnsi="Cordia New" w:cs="Cordia New"/>
              </w:rPr>
            </w:pPr>
            <w:r w:rsidRPr="00BC70AF">
              <w:rPr>
                <w:rFonts w:ascii="Cordia New" w:eastAsia="CordiaUPC" w:hAnsi="Cordia New" w:cs="Cordia New"/>
                <w:sz w:val="28"/>
                <w:szCs w:val="28"/>
              </w:rPr>
              <w:t>5E Model / PPP / Explicit Teaching Model / CIPPA / CALLA / SIOP</w:t>
            </w:r>
            <w:r w:rsidRPr="00BC70AF">
              <w:rPr>
                <w:rFonts w:ascii="Cordia New" w:eastAsia="CordiaUPC" w:hAnsi="Cordia New" w:cs="Cordia New"/>
                <w:b/>
                <w:bCs/>
                <w:sz w:val="28"/>
                <w:szCs w:val="28"/>
              </w:rPr>
              <w:t xml:space="preserve"> /</w:t>
            </w:r>
            <w:r w:rsidRPr="00BC70AF">
              <w:rPr>
                <w:rFonts w:ascii="Cordia New" w:eastAsia="CordiaUPC" w:hAnsi="Cordia New" w:cs="Cordia New"/>
                <w:sz w:val="28"/>
                <w:szCs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BC70AF" w:rsidRDefault="005143AB">
            <w:pPr>
              <w:pStyle w:val="ListParagraph"/>
              <w:numPr>
                <w:ilvl w:val="0"/>
                <w:numId w:val="5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Textbook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5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PowerPoint Presentation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5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Dictionary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5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Websites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5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Google Forms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5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Google Slides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5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YouTube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5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Videos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5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Music videos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5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Supplementary Sheets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5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Newspapers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5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Magazines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5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Kahoot!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5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Socrative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5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Padlet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5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Schoology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BC70AF" w:rsidRDefault="005143AB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>Quizzes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>Tests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>Oral evaluation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>Exercises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>Mind-map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>Observation form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>Video diary</w:t>
            </w:r>
          </w:p>
          <w:p w:rsidR="00345F4A" w:rsidRPr="00BC70AF" w:rsidRDefault="0039210F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>Talk about life events</w:t>
            </w:r>
          </w:p>
        </w:tc>
      </w:tr>
    </w:tbl>
    <w:p w:rsidR="00E45249" w:rsidRPr="00BC70AF" w:rsidRDefault="00E45249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E45249" w:rsidRPr="00BC70AF" w:rsidRDefault="00E45249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E45249" w:rsidRPr="00BC70AF" w:rsidRDefault="00E45249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BC70AF" w:rsidRDefault="00BC70AF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Pr="00BC70AF" w:rsidRDefault="005143AB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lastRenderedPageBreak/>
        <w:t>Learning Unit</w:t>
      </w:r>
    </w:p>
    <w:p w:rsidR="00BC70AF" w:rsidRDefault="005143AB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  <w:t>Level of Stud</w:t>
      </w:r>
      <w:r w:rsidR="00400836" w:rsidRPr="00BC70AF">
        <w:rPr>
          <w:rFonts w:ascii="Cordia New" w:eastAsia="Cordia New" w:hAnsi="Cordia New" w:cs="Cordia New"/>
          <w:b/>
          <w:bCs/>
          <w:sz w:val="30"/>
          <w:szCs w:val="30"/>
        </w:rPr>
        <w:t>ents:  M.3</w:t>
      </w:r>
      <w:r w:rsidR="0039210F" w:rsidRPr="00BC70AF">
        <w:rPr>
          <w:rFonts w:ascii="Cordia New" w:eastAsia="Cordia New" w:hAnsi="Cordia New" w:cs="Cordia New"/>
          <w:b/>
          <w:bCs/>
          <w:sz w:val="30"/>
          <w:szCs w:val="30"/>
        </w:rPr>
        <w:t xml:space="preserve"> </w:t>
      </w:r>
    </w:p>
    <w:p w:rsidR="00BC70AF" w:rsidRPr="00BC70AF" w:rsidRDefault="00BC70AF" w:rsidP="00BC70AF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>Subject Code: EN20237</w:t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  <w:t>Subject: American English 1</w:t>
      </w:r>
    </w:p>
    <w:p w:rsidR="00345F4A" w:rsidRPr="00BC70AF" w:rsidRDefault="005143AB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>Number of Credit: 1</w:t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BC70AF">
        <w:rPr>
          <w:rFonts w:ascii="Cordia New" w:eastAsia="Cordia New" w:hAnsi="Cordia New" w:cs="Cordia New"/>
          <w:b/>
          <w:bCs/>
          <w:sz w:val="30"/>
          <w:szCs w:val="30"/>
        </w:rPr>
        <w:tab/>
        <w:t>Time: 40 Periods</w:t>
      </w:r>
    </w:p>
    <w:p w:rsidR="00345F4A" w:rsidRPr="00BC70AF" w:rsidRDefault="00345F4A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09"/>
        <w:gridCol w:w="1390"/>
        <w:gridCol w:w="3795"/>
        <w:gridCol w:w="2532"/>
        <w:gridCol w:w="2258"/>
      </w:tblGrid>
      <w:tr w:rsidR="00345F4A" w:rsidRPr="00BC70AF">
        <w:trPr>
          <w:trHeight w:val="241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BC70AF" w:rsidRDefault="005143AB">
            <w:pPr>
              <w:pStyle w:val="Body"/>
              <w:jc w:val="center"/>
              <w:rPr>
                <w:rFonts w:ascii="Cordia New" w:hAnsi="Cordia New" w:cs="Cordia New"/>
              </w:rPr>
            </w:pPr>
            <w:r w:rsidRPr="00BC70AF">
              <w:rPr>
                <w:rFonts w:ascii="Cordia New" w:hAnsi="Cordia New" w:cs="Cordia New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BC70AF" w:rsidRDefault="005143AB">
            <w:pPr>
              <w:pStyle w:val="Body"/>
              <w:jc w:val="center"/>
              <w:rPr>
                <w:rFonts w:ascii="Cordia New" w:hAnsi="Cordia New" w:cs="Cordia New"/>
              </w:rPr>
            </w:pPr>
            <w:r w:rsidRPr="00BC70AF">
              <w:rPr>
                <w:rFonts w:ascii="Cordia New" w:hAnsi="Cordia New" w:cs="Cordia New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BC70AF" w:rsidRDefault="005143AB">
            <w:pPr>
              <w:pStyle w:val="NoSpacing"/>
              <w:rPr>
                <w:rFonts w:ascii="Cordia New" w:hAnsi="Cordia New" w:cs="Cordia New"/>
              </w:rPr>
            </w:pPr>
            <w:r w:rsidRPr="00BC70AF">
              <w:rPr>
                <w:rFonts w:ascii="Cordia New" w:hAnsi="Cordia New" w:cs="Cordia New"/>
                <w:b/>
                <w:bCs/>
                <w:sz w:val="20"/>
                <w:szCs w:val="20"/>
              </w:rPr>
              <w:t xml:space="preserve">Learners’ Key Competencies  </w:t>
            </w:r>
            <w:r w:rsidRPr="00BC70AF">
              <w:rPr>
                <w:rFonts w:ascii="Cordia New" w:hAnsi="Cordia New" w:cs="Cordia New"/>
                <w:b/>
                <w:bCs/>
                <w:sz w:val="20"/>
                <w:szCs w:val="20"/>
                <w:rtl/>
                <w:lang w:val="ar-SA"/>
              </w:rPr>
              <w:t>-</w:t>
            </w:r>
            <w:r w:rsidRPr="00BC70AF">
              <w:rPr>
                <w:rFonts w:ascii="Cordia New" w:hAnsi="Cordia New" w:cs="Cordia New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BC70AF" w:rsidRDefault="005143AB">
            <w:pPr>
              <w:pStyle w:val="Body"/>
              <w:jc w:val="center"/>
              <w:rPr>
                <w:rFonts w:ascii="Cordia New" w:hAnsi="Cordia New" w:cs="Cordia New"/>
              </w:rPr>
            </w:pPr>
            <w:r w:rsidRPr="00BC70AF">
              <w:rPr>
                <w:rFonts w:ascii="Cordia New" w:hAnsi="Cordia New" w:cs="Cordia New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BC70AF" w:rsidRDefault="005143AB">
            <w:pPr>
              <w:pStyle w:val="Body"/>
              <w:jc w:val="center"/>
              <w:rPr>
                <w:rFonts w:ascii="Cordia New" w:hAnsi="Cordia New" w:cs="Cordia New"/>
              </w:rPr>
            </w:pPr>
            <w:r w:rsidRPr="00BC70AF">
              <w:rPr>
                <w:rFonts w:ascii="Cordia New" w:hAnsi="Cordia New" w:cs="Cordia New"/>
                <w:b/>
                <w:bCs/>
                <w:sz w:val="22"/>
                <w:szCs w:val="22"/>
              </w:rPr>
              <w:t>Evaluation Method</w:t>
            </w:r>
          </w:p>
        </w:tc>
      </w:tr>
      <w:tr w:rsidR="00345F4A" w:rsidRPr="00BC70AF" w:rsidTr="00CA651A">
        <w:trPr>
          <w:trHeight w:val="6661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4.</w:t>
            </w:r>
            <w:r w:rsidR="00CA651A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 Fashion </w:t>
            </w:r>
            <w:r w:rsidR="00762429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Choices</w:t>
            </w:r>
          </w:p>
          <w:p w:rsidR="00BF5188" w:rsidRPr="00BC70AF" w:rsidRDefault="00BF5188" w:rsidP="00BF5188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 xml:space="preserve">1.  Read about </w:t>
            </w:r>
            <w:r w:rsidR="00762429">
              <w:rPr>
                <w:rFonts w:ascii="Cordia New" w:eastAsia="Cordia New" w:hAnsi="Cordia New" w:cs="Cordia New"/>
                <w:sz w:val="30"/>
                <w:szCs w:val="30"/>
              </w:rPr>
              <w:t>a passion for fashion</w:t>
            </w:r>
          </w:p>
          <w:p w:rsidR="00BF5188" w:rsidRPr="00BC70AF" w:rsidRDefault="00BF5188" w:rsidP="00BF5188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 xml:space="preserve">2.  Writing </w:t>
            </w:r>
            <w:r w:rsidR="00762429">
              <w:rPr>
                <w:rFonts w:ascii="Cordia New" w:eastAsia="Cordia New" w:hAnsi="Cordia New" w:cs="Cordia New"/>
                <w:sz w:val="30"/>
                <w:szCs w:val="30"/>
              </w:rPr>
              <w:t>a persuasive essay</w:t>
            </w:r>
          </w:p>
          <w:p w:rsidR="00BF5188" w:rsidRPr="00BC70AF" w:rsidRDefault="00BF5188" w:rsidP="00BF5188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 xml:space="preserve">3.  Listen to </w:t>
            </w:r>
            <w:r w:rsidR="00762429">
              <w:rPr>
                <w:rFonts w:ascii="Cordia New" w:eastAsia="Cordia New" w:hAnsi="Cordia New" w:cs="Cordia New"/>
                <w:sz w:val="30"/>
                <w:szCs w:val="30"/>
              </w:rPr>
              <w:t>how your t-shirt can make a difference</w:t>
            </w:r>
          </w:p>
          <w:p w:rsidR="00BF5188" w:rsidRPr="00BC70AF" w:rsidRDefault="00BF5188" w:rsidP="00BF5188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 xml:space="preserve">4.  </w:t>
            </w:r>
            <w:r w:rsidR="00762429">
              <w:rPr>
                <w:rFonts w:ascii="Cordia New" w:eastAsia="Cordia New" w:hAnsi="Cordia New" w:cs="Cordia New"/>
                <w:sz w:val="30"/>
                <w:szCs w:val="30"/>
              </w:rPr>
              <w:t xml:space="preserve">Asking for clarification </w:t>
            </w:r>
          </w:p>
          <w:p w:rsidR="00BF5188" w:rsidRPr="00BC70AF" w:rsidRDefault="00BF5188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</w:p>
          <w:p w:rsidR="00345F4A" w:rsidRPr="00BC70AF" w:rsidRDefault="00345F4A" w:rsidP="00400836">
            <w:pPr>
              <w:pStyle w:val="Body"/>
              <w:rPr>
                <w:rFonts w:ascii="Cordia New" w:hAnsi="Cordia New" w:cs="Cordia New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18A" w:rsidRPr="00BC70AF" w:rsidRDefault="0041318A" w:rsidP="0041318A">
            <w:pPr>
              <w:pStyle w:val="Body"/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(</w:t>
            </w: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10</w:t>
            </w:r>
            <w:r w:rsidRPr="00BC70AF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41318A" w:rsidRDefault="0041318A" w:rsidP="0041318A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Cordia New" w:eastAsia="Cordia New" w:hAnsi="Cordia New" w:cs="Cordia New"/>
                <w:sz w:val="30"/>
                <w:szCs w:val="30"/>
              </w:rPr>
              <w:t>3</w:t>
            </w:r>
          </w:p>
          <w:p w:rsidR="0041318A" w:rsidRPr="00BC70AF" w:rsidRDefault="0041318A" w:rsidP="0041318A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2</w:t>
            </w:r>
          </w:p>
          <w:p w:rsidR="0041318A" w:rsidRPr="00BC70AF" w:rsidRDefault="0041318A" w:rsidP="0041318A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2</w:t>
            </w:r>
          </w:p>
          <w:p w:rsidR="0041318A" w:rsidRPr="00BC70AF" w:rsidRDefault="0041318A" w:rsidP="0041318A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3</w:t>
            </w:r>
          </w:p>
          <w:p w:rsidR="00345F4A" w:rsidRPr="00BC70AF" w:rsidRDefault="00345F4A">
            <w:pPr>
              <w:pStyle w:val="Body"/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BC70AF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45F4A" w:rsidRPr="00BC70AF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45F4A" w:rsidRPr="00BC70AF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45F4A" w:rsidRPr="00BC70AF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45F4A" w:rsidRPr="00BC70AF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45F4A" w:rsidRPr="00BC70AF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>capability in technological application</w:t>
            </w:r>
          </w:p>
          <w:p w:rsidR="00345F4A" w:rsidRPr="00BC70AF" w:rsidRDefault="005143AB">
            <w:pPr>
              <w:pStyle w:val="Body"/>
              <w:rPr>
                <w:rFonts w:ascii="Cordia New" w:eastAsia="CordiaUPC" w:hAnsi="Cordia New" w:cs="Cordia New"/>
                <w:b/>
                <w:bCs/>
                <w:sz w:val="28"/>
                <w:szCs w:val="28"/>
              </w:rPr>
            </w:pPr>
            <w:r w:rsidRPr="00BC70AF">
              <w:rPr>
                <w:rFonts w:ascii="Cordia New" w:eastAsia="CordiaUPC" w:hAnsi="Cordia New" w:cs="Cordia New"/>
                <w:b/>
                <w:bCs/>
                <w:sz w:val="28"/>
                <w:szCs w:val="28"/>
              </w:rPr>
              <w:t>Activities</w:t>
            </w:r>
          </w:p>
          <w:p w:rsidR="00345F4A" w:rsidRPr="00BC70AF" w:rsidRDefault="005143AB">
            <w:pPr>
              <w:pStyle w:val="Body"/>
              <w:rPr>
                <w:rFonts w:ascii="Cordia New" w:hAnsi="Cordia New" w:cs="Cordia New"/>
              </w:rPr>
            </w:pPr>
            <w:r w:rsidRPr="00BC70AF">
              <w:rPr>
                <w:rFonts w:ascii="Cordia New" w:eastAsia="CordiaUPC" w:hAnsi="Cordia New" w:cs="Cordia New"/>
                <w:sz w:val="28"/>
                <w:szCs w:val="28"/>
              </w:rPr>
              <w:t>5E Model / PPP / Explicit Teaching Model / CIPPA / CALLA / SIOP</w:t>
            </w:r>
            <w:r w:rsidRPr="00BC70AF">
              <w:rPr>
                <w:rFonts w:ascii="Cordia New" w:eastAsia="CordiaUPC" w:hAnsi="Cordia New" w:cs="Cordia New"/>
                <w:b/>
                <w:bCs/>
                <w:sz w:val="28"/>
                <w:szCs w:val="28"/>
              </w:rPr>
              <w:t xml:space="preserve"> /</w:t>
            </w:r>
            <w:r w:rsidRPr="00BC70AF">
              <w:rPr>
                <w:rFonts w:ascii="Cordia New" w:eastAsia="CordiaUPC" w:hAnsi="Cordia New" w:cs="Cordia New"/>
                <w:sz w:val="28"/>
                <w:szCs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BC70AF" w:rsidRDefault="005143AB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Textbook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PowerPoint Presentation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Dictionary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Websites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Google Forms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Google Slides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YouTube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Videos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Supplementary Sheets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Newspapers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Magazines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Kahoot!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Socrative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Padlet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C70AF">
              <w:rPr>
                <w:rFonts w:ascii="Cordia New" w:hAnsi="Cordia New" w:cs="Cordia New"/>
                <w:sz w:val="28"/>
                <w:szCs w:val="28"/>
              </w:rPr>
              <w:t>Schoology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BC70AF" w:rsidRDefault="005143AB">
            <w:pPr>
              <w:pStyle w:val="ListParagraph"/>
              <w:numPr>
                <w:ilvl w:val="0"/>
                <w:numId w:val="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>Quizzes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>Tests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>Oral evaluation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>Exercises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>Mind-map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>Observation form</w:t>
            </w:r>
          </w:p>
          <w:p w:rsidR="00345F4A" w:rsidRPr="00BC70AF" w:rsidRDefault="005143AB">
            <w:pPr>
              <w:pStyle w:val="ListParagraph"/>
              <w:numPr>
                <w:ilvl w:val="0"/>
                <w:numId w:val="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sz w:val="30"/>
                <w:szCs w:val="30"/>
              </w:rPr>
              <w:t>Role play</w:t>
            </w:r>
          </w:p>
        </w:tc>
      </w:tr>
    </w:tbl>
    <w:p w:rsidR="00345F4A" w:rsidRPr="00BC70AF" w:rsidRDefault="00345F4A" w:rsidP="00CA651A">
      <w:pPr>
        <w:pStyle w:val="Body"/>
        <w:rPr>
          <w:rFonts w:ascii="Cordia New" w:hAnsi="Cordia New" w:cs="Cordia New"/>
        </w:rPr>
      </w:pPr>
    </w:p>
    <w:sectPr w:rsidR="00345F4A" w:rsidRPr="00BC70AF">
      <w:pgSz w:w="16840" w:h="11900" w:orient="landscape"/>
      <w:pgMar w:top="993" w:right="962" w:bottom="426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1D9" w:rsidRDefault="006F41D9">
      <w:r>
        <w:separator/>
      </w:r>
    </w:p>
  </w:endnote>
  <w:endnote w:type="continuationSeparator" w:id="0">
    <w:p w:rsidR="006F41D9" w:rsidRDefault="006F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1D9" w:rsidRDefault="006F41D9">
      <w:r>
        <w:separator/>
      </w:r>
    </w:p>
  </w:footnote>
  <w:footnote w:type="continuationSeparator" w:id="0">
    <w:p w:rsidR="006F41D9" w:rsidRDefault="006F4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568"/>
        </w:tabs>
        <w:ind w:left="568" w:hanging="360"/>
      </w:pPr>
      <w:rPr>
        <w:rFonts w:ascii="Symbol" w:hAnsi="Symbol" w:cs="Symbol" w:hint="default"/>
        <w:szCs w:val="22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1555974"/>
    <w:multiLevelType w:val="hybridMultilevel"/>
    <w:tmpl w:val="2070E322"/>
    <w:lvl w:ilvl="0" w:tplc="287476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46EB0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446BFA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5C44E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28E42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C20D74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7E13E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660D5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003260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6FF10B7"/>
    <w:multiLevelType w:val="hybridMultilevel"/>
    <w:tmpl w:val="93247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4207C"/>
    <w:multiLevelType w:val="hybridMultilevel"/>
    <w:tmpl w:val="FF0C26F6"/>
    <w:lvl w:ilvl="0" w:tplc="1C32157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80B45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289208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4EC2A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B4E3C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003C02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7C016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F8DF2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6200BE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5161CA2"/>
    <w:multiLevelType w:val="hybridMultilevel"/>
    <w:tmpl w:val="48FC77F6"/>
    <w:lvl w:ilvl="0" w:tplc="A406F4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0E426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640834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CA268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CA444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FC0BCC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4C855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92744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C2BA44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8E91C16"/>
    <w:multiLevelType w:val="hybridMultilevel"/>
    <w:tmpl w:val="66BC9DCA"/>
    <w:lvl w:ilvl="0" w:tplc="FFA4E45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12578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34D51A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9C9F9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D0D45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423030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96017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96865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6291D0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DCE69B8"/>
    <w:multiLevelType w:val="hybridMultilevel"/>
    <w:tmpl w:val="06461176"/>
    <w:lvl w:ilvl="0" w:tplc="2492584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90C8D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60AD16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60059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98A47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9ECD2A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F4CA7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3A5D4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5EF6EE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F283B20"/>
    <w:multiLevelType w:val="hybridMultilevel"/>
    <w:tmpl w:val="CFE4001E"/>
    <w:lvl w:ilvl="0" w:tplc="F434338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32C25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660864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F82AA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DAFED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FCDF88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86A85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54A46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3A0E72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02538C0"/>
    <w:multiLevelType w:val="hybridMultilevel"/>
    <w:tmpl w:val="98A43210"/>
    <w:lvl w:ilvl="0" w:tplc="FD962B1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0A015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8C3888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6FD5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58CC0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C0FD24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3C7BF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CAB0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36CDBA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A0D357F"/>
    <w:multiLevelType w:val="hybridMultilevel"/>
    <w:tmpl w:val="1556CD42"/>
    <w:lvl w:ilvl="0" w:tplc="EBDE41C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BC294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306994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525BE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D22C1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FE4884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120A1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F06BA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185940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1E8228B"/>
    <w:multiLevelType w:val="hybridMultilevel"/>
    <w:tmpl w:val="D47628BC"/>
    <w:lvl w:ilvl="0" w:tplc="FF88BC0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4248F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468942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90C97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46727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0A52C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32E0C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28712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28D888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A044930"/>
    <w:multiLevelType w:val="hybridMultilevel"/>
    <w:tmpl w:val="DFF0B2DE"/>
    <w:lvl w:ilvl="0" w:tplc="A02C65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14FA3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329F1E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8A681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3CA78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CC7B4C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C62C6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E8E6F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86578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3534C2F"/>
    <w:multiLevelType w:val="hybridMultilevel"/>
    <w:tmpl w:val="D980BDF2"/>
    <w:lvl w:ilvl="0" w:tplc="88A4988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5A2ED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7C1070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448C2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29BB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5A5FF2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6835C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9E74F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1C39AA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44E778D"/>
    <w:multiLevelType w:val="hybridMultilevel"/>
    <w:tmpl w:val="6CCA0B08"/>
    <w:lvl w:ilvl="0" w:tplc="B4C4737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D8813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9AD974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3AB4D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0E53F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C27DB4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C2A1A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2EAD5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3ACAE2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9A96435"/>
    <w:multiLevelType w:val="hybridMultilevel"/>
    <w:tmpl w:val="21D65840"/>
    <w:lvl w:ilvl="0" w:tplc="EEBC633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D09B5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484BAA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16F31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CE725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E4D35A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70035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68E07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EABCA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D0253E5"/>
    <w:multiLevelType w:val="hybridMultilevel"/>
    <w:tmpl w:val="77B83104"/>
    <w:lvl w:ilvl="0" w:tplc="DBD04AA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CA239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02D3C4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E88C2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B60EB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6EA886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6CEA2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F21AA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829D74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0044B99"/>
    <w:multiLevelType w:val="hybridMultilevel"/>
    <w:tmpl w:val="00FE6C16"/>
    <w:lvl w:ilvl="0" w:tplc="E0AA62C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0A601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98D19A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C2C48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B29C1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4E94BA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A60E8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F85C3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206B74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30618A5"/>
    <w:multiLevelType w:val="hybridMultilevel"/>
    <w:tmpl w:val="4364AF92"/>
    <w:lvl w:ilvl="0" w:tplc="087A6AC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A4866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8E2DDA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00F84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0AD72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F66DA2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B24BF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244CF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6CFD36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BEE64DB"/>
    <w:multiLevelType w:val="hybridMultilevel"/>
    <w:tmpl w:val="F4DA185C"/>
    <w:lvl w:ilvl="0" w:tplc="F890602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1C1FC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2AA3A6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3CC6B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188AB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12F22C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1413D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18C93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88CFFE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E5C7DB1"/>
    <w:multiLevelType w:val="hybridMultilevel"/>
    <w:tmpl w:val="A6881FBA"/>
    <w:lvl w:ilvl="0" w:tplc="756E742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4AE18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A0699C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4C49F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9C0C7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CEA6D0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EC448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54096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269930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D03257D"/>
    <w:multiLevelType w:val="hybridMultilevel"/>
    <w:tmpl w:val="DFD0D686"/>
    <w:lvl w:ilvl="0" w:tplc="83364AA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AEB6E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746834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4C76E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5AB22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0C96CA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0478C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A85A3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02C57E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D1F745A"/>
    <w:multiLevelType w:val="hybridMultilevel"/>
    <w:tmpl w:val="D0FE5F62"/>
    <w:lvl w:ilvl="0" w:tplc="914234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5A556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2A3AB6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166C3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24A1B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089304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5616E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C6BBD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CE4038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8"/>
  </w:num>
  <w:num w:numId="3">
    <w:abstractNumId w:val="25"/>
  </w:num>
  <w:num w:numId="4">
    <w:abstractNumId w:val="23"/>
  </w:num>
  <w:num w:numId="5">
    <w:abstractNumId w:val="24"/>
  </w:num>
  <w:num w:numId="6">
    <w:abstractNumId w:val="18"/>
  </w:num>
  <w:num w:numId="7">
    <w:abstractNumId w:val="10"/>
  </w:num>
  <w:num w:numId="8">
    <w:abstractNumId w:val="28"/>
  </w:num>
  <w:num w:numId="9">
    <w:abstractNumId w:val="27"/>
  </w:num>
  <w:num w:numId="10">
    <w:abstractNumId w:val="11"/>
  </w:num>
  <w:num w:numId="11">
    <w:abstractNumId w:val="14"/>
  </w:num>
  <w:num w:numId="12">
    <w:abstractNumId w:val="19"/>
  </w:num>
  <w:num w:numId="13">
    <w:abstractNumId w:val="22"/>
  </w:num>
  <w:num w:numId="14">
    <w:abstractNumId w:val="26"/>
  </w:num>
  <w:num w:numId="15">
    <w:abstractNumId w:val="16"/>
  </w:num>
  <w:num w:numId="16">
    <w:abstractNumId w:val="17"/>
  </w:num>
  <w:num w:numId="17">
    <w:abstractNumId w:val="12"/>
  </w:num>
  <w:num w:numId="18">
    <w:abstractNumId w:val="13"/>
  </w:num>
  <w:num w:numId="19">
    <w:abstractNumId w:val="20"/>
  </w:num>
  <w:num w:numId="20">
    <w:abstractNumId w:val="21"/>
  </w:num>
  <w:num w:numId="21">
    <w:abstractNumId w:val="9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4A"/>
    <w:rsid w:val="000710AD"/>
    <w:rsid w:val="000908F8"/>
    <w:rsid w:val="0018573E"/>
    <w:rsid w:val="001A268A"/>
    <w:rsid w:val="002A19CE"/>
    <w:rsid w:val="002B3148"/>
    <w:rsid w:val="003167CE"/>
    <w:rsid w:val="00345F4A"/>
    <w:rsid w:val="0039210F"/>
    <w:rsid w:val="00397703"/>
    <w:rsid w:val="00400836"/>
    <w:rsid w:val="0041318A"/>
    <w:rsid w:val="00475F15"/>
    <w:rsid w:val="005143AB"/>
    <w:rsid w:val="005A13BE"/>
    <w:rsid w:val="00621ADC"/>
    <w:rsid w:val="006F3947"/>
    <w:rsid w:val="006F41D9"/>
    <w:rsid w:val="0071609A"/>
    <w:rsid w:val="0073476D"/>
    <w:rsid w:val="00756052"/>
    <w:rsid w:val="00762429"/>
    <w:rsid w:val="007A3200"/>
    <w:rsid w:val="00806AAC"/>
    <w:rsid w:val="00842062"/>
    <w:rsid w:val="0089037E"/>
    <w:rsid w:val="009354CE"/>
    <w:rsid w:val="00975F60"/>
    <w:rsid w:val="00A965BD"/>
    <w:rsid w:val="00AD1AD8"/>
    <w:rsid w:val="00B26DC5"/>
    <w:rsid w:val="00B63300"/>
    <w:rsid w:val="00B720D5"/>
    <w:rsid w:val="00BC70AF"/>
    <w:rsid w:val="00BF5188"/>
    <w:rsid w:val="00C06885"/>
    <w:rsid w:val="00C40362"/>
    <w:rsid w:val="00C444FE"/>
    <w:rsid w:val="00CA651A"/>
    <w:rsid w:val="00D04148"/>
    <w:rsid w:val="00D22183"/>
    <w:rsid w:val="00D416D8"/>
    <w:rsid w:val="00D67542"/>
    <w:rsid w:val="00DB6585"/>
    <w:rsid w:val="00E11C0F"/>
    <w:rsid w:val="00E25B2A"/>
    <w:rsid w:val="00E45249"/>
    <w:rsid w:val="00E87F01"/>
    <w:rsid w:val="00F0548F"/>
    <w:rsid w:val="00F7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1D8CA"/>
  <w15:docId w15:val="{DE979BBD-0F43-4D27-B837-7DBE2C79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658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0"/>
      </w:tabs>
      <w:suppressAutoHyphens/>
      <w:spacing w:line="480" w:lineRule="auto"/>
      <w:jc w:val="center"/>
      <w:outlineLvl w:val="0"/>
    </w:pPr>
    <w:rPr>
      <w:rFonts w:eastAsia="Times New Roman" w:cs="Angsana New"/>
      <w:b/>
      <w:bCs/>
      <w:sz w:val="28"/>
      <w:szCs w:val="28"/>
      <w:bdr w:val="none" w:sz="0" w:space="0" w:color="auto"/>
      <w:lang w:val="x-none"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qFormat/>
    <w:rPr>
      <w:rFonts w:ascii="Calibri" w:hAnsi="Calibri" w:cs="Arial Unicode MS"/>
      <w:color w:val="000000"/>
      <w:sz w:val="22"/>
      <w:szCs w:val="22"/>
      <w:u w:color="000000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E452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24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2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4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B6585"/>
    <w:rPr>
      <w:rFonts w:eastAsia="Times New Roman" w:cs="Angsana New"/>
      <w:b/>
      <w:bCs/>
      <w:sz w:val="28"/>
      <w:szCs w:val="28"/>
      <w:bdr w:val="none" w:sz="0" w:space="0" w:color="auto"/>
      <w:lang w:val="x-none" w:eastAsia="zh-CN" w:bidi="th-TH"/>
    </w:rPr>
  </w:style>
  <w:style w:type="paragraph" w:styleId="Subtitle">
    <w:name w:val="Subtitle"/>
    <w:basedOn w:val="Normal"/>
    <w:next w:val="BodyText"/>
    <w:link w:val="SubtitleChar"/>
    <w:qFormat/>
    <w:rsid w:val="00DB65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760"/>
      </w:tabs>
      <w:suppressAutoHyphens/>
      <w:spacing w:line="360" w:lineRule="auto"/>
      <w:jc w:val="both"/>
    </w:pPr>
    <w:rPr>
      <w:rFonts w:eastAsia="Times New Roman" w:cs="Angsana New"/>
      <w:b/>
      <w:bCs/>
      <w:bdr w:val="none" w:sz="0" w:space="0" w:color="auto"/>
      <w:lang w:val="x-none" w:eastAsia="zh-CN" w:bidi="th-TH"/>
    </w:rPr>
  </w:style>
  <w:style w:type="character" w:customStyle="1" w:styleId="SubtitleChar">
    <w:name w:val="Subtitle Char"/>
    <w:basedOn w:val="DefaultParagraphFont"/>
    <w:link w:val="Subtitle"/>
    <w:rsid w:val="00DB6585"/>
    <w:rPr>
      <w:rFonts w:eastAsia="Times New Roman" w:cs="Angsana New"/>
      <w:b/>
      <w:bCs/>
      <w:sz w:val="24"/>
      <w:szCs w:val="24"/>
      <w:bdr w:val="none" w:sz="0" w:space="0" w:color="auto"/>
      <w:lang w:val="x-none" w:eastAsia="zh-CN" w:bidi="th-TH"/>
    </w:rPr>
  </w:style>
  <w:style w:type="paragraph" w:styleId="BodyText">
    <w:name w:val="Body Text"/>
    <w:basedOn w:val="Normal"/>
    <w:link w:val="BodyTextChar"/>
    <w:uiPriority w:val="99"/>
    <w:semiHidden/>
    <w:unhideWhenUsed/>
    <w:rsid w:val="00DB65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65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McMullen</dc:creator>
  <cp:lastModifiedBy>Guestac</cp:lastModifiedBy>
  <cp:revision>12</cp:revision>
  <dcterms:created xsi:type="dcterms:W3CDTF">2022-06-10T07:24:00Z</dcterms:created>
  <dcterms:modified xsi:type="dcterms:W3CDTF">2022-06-10T08:04:00Z</dcterms:modified>
</cp:coreProperties>
</file>